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387F1" w14:textId="20EDEEF5" w:rsidR="00C757F7" w:rsidRDefault="00EE3B7F" w:rsidP="00FC5038">
      <w:pPr>
        <w:pStyle w:val="a4"/>
        <w:spacing w:line="240" w:lineRule="atLeast"/>
        <w:jc w:val="right"/>
      </w:pPr>
      <w:r>
        <w:t>П</w:t>
      </w:r>
      <w:r w:rsidR="00976F7E">
        <w:t xml:space="preserve">риложение </w:t>
      </w:r>
      <w:r w:rsidR="00C757F7" w:rsidRPr="00443021">
        <w:t>1</w:t>
      </w:r>
    </w:p>
    <w:p w14:paraId="560D3E79" w14:textId="77777777" w:rsidR="009A005C" w:rsidRDefault="00976F7E" w:rsidP="00976F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8B1B15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14:paraId="15B2E94B" w14:textId="59BEEC63" w:rsidR="00976F7E" w:rsidRDefault="00BC5B94" w:rsidP="00976F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фото</w:t>
      </w:r>
      <w:r w:rsidR="002A15AC">
        <w:rPr>
          <w:rFonts w:ascii="Times New Roman" w:hAnsi="Times New Roman" w:cs="Times New Roman"/>
          <w:sz w:val="24"/>
          <w:szCs w:val="24"/>
        </w:rPr>
        <w:t>конкурса</w:t>
      </w:r>
      <w:r w:rsidR="00976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C9354" w14:textId="3BFE3804" w:rsidR="00976F7E" w:rsidRPr="00D37774" w:rsidRDefault="00976F7E" w:rsidP="00976F7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37774">
        <w:rPr>
          <w:rFonts w:ascii="Times New Roman" w:hAnsi="Times New Roman" w:cs="Times New Roman"/>
          <w:sz w:val="24"/>
          <w:szCs w:val="24"/>
        </w:rPr>
        <w:t>«</w:t>
      </w:r>
      <w:r w:rsidR="00AD1E22">
        <w:rPr>
          <w:rFonts w:ascii="Times New Roman" w:hAnsi="Times New Roman" w:cs="Times New Roman"/>
          <w:sz w:val="24"/>
          <w:szCs w:val="24"/>
        </w:rPr>
        <w:t>Семейный альбом</w:t>
      </w:r>
      <w:r w:rsidRPr="00D37774">
        <w:rPr>
          <w:rFonts w:ascii="Times New Roman" w:hAnsi="Times New Roman" w:cs="Times New Roman"/>
          <w:sz w:val="24"/>
          <w:szCs w:val="24"/>
        </w:rPr>
        <w:t>»</w:t>
      </w:r>
    </w:p>
    <w:p w14:paraId="769CB004" w14:textId="77777777" w:rsidR="00976F7E" w:rsidRPr="00443021" w:rsidRDefault="00976F7E" w:rsidP="00FC5038">
      <w:pPr>
        <w:pStyle w:val="a4"/>
        <w:spacing w:line="240" w:lineRule="atLeast"/>
        <w:jc w:val="right"/>
      </w:pPr>
    </w:p>
    <w:p w14:paraId="741973A0" w14:textId="77777777" w:rsidR="00C757F7" w:rsidRPr="006C5A8F" w:rsidRDefault="00C757F7" w:rsidP="00FC5038">
      <w:pPr>
        <w:pStyle w:val="a4"/>
        <w:spacing w:line="240" w:lineRule="atLeast"/>
        <w:jc w:val="both"/>
      </w:pPr>
    </w:p>
    <w:p w14:paraId="0F75A9CE" w14:textId="77777777" w:rsidR="00C757F7" w:rsidRPr="006C5A8F" w:rsidRDefault="00C757F7" w:rsidP="00FC503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E251AA9" w14:textId="77777777" w:rsidR="002A15AC" w:rsidRDefault="00C757F7" w:rsidP="00FC5038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8F">
        <w:rPr>
          <w:rFonts w:ascii="Times New Roman" w:hAnsi="Times New Roman" w:cs="Times New Roman"/>
          <w:b/>
          <w:sz w:val="24"/>
          <w:szCs w:val="24"/>
        </w:rPr>
        <w:t>ЗАЯВКА</w:t>
      </w:r>
      <w:r w:rsidR="00415DCF" w:rsidRPr="006C5A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4FADA9" w14:textId="6051043C" w:rsidR="002A15AC" w:rsidRDefault="002A15AC" w:rsidP="002A15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15DCF" w:rsidRPr="002A15AC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B94" w:rsidRPr="00BC5B94">
        <w:rPr>
          <w:rFonts w:ascii="Times New Roman" w:hAnsi="Times New Roman" w:cs="Times New Roman"/>
          <w:b/>
          <w:sz w:val="28"/>
          <w:szCs w:val="28"/>
        </w:rPr>
        <w:t>муниципального фотоконкурса</w:t>
      </w:r>
    </w:p>
    <w:p w14:paraId="4D6BAC76" w14:textId="2C7DEC77" w:rsidR="00415DCF" w:rsidRPr="002A15AC" w:rsidRDefault="00EE3B7F" w:rsidP="002A15AC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5AC">
        <w:rPr>
          <w:rFonts w:ascii="Times New Roman" w:hAnsi="Times New Roman" w:cs="Times New Roman"/>
          <w:b/>
          <w:sz w:val="28"/>
          <w:szCs w:val="28"/>
        </w:rPr>
        <w:t>«</w:t>
      </w:r>
      <w:r w:rsidR="00AD1E22">
        <w:rPr>
          <w:rFonts w:ascii="Times New Roman" w:hAnsi="Times New Roman" w:cs="Times New Roman"/>
          <w:b/>
          <w:sz w:val="28"/>
          <w:szCs w:val="28"/>
        </w:rPr>
        <w:t>Семейный альбом</w:t>
      </w:r>
      <w:r w:rsidRPr="002A15AC">
        <w:rPr>
          <w:rFonts w:ascii="Times New Roman" w:hAnsi="Times New Roman" w:cs="Times New Roman"/>
          <w:b/>
          <w:sz w:val="28"/>
          <w:szCs w:val="28"/>
        </w:rPr>
        <w:t>»</w:t>
      </w:r>
    </w:p>
    <w:p w14:paraId="36C4169D" w14:textId="77777777" w:rsidR="00826695" w:rsidRDefault="00826695" w:rsidP="00EE3B7F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46685" w14:textId="77777777" w:rsidR="00826695" w:rsidRPr="00BC5B94" w:rsidRDefault="00826695" w:rsidP="00EE3B7F">
      <w:pPr>
        <w:spacing w:after="0" w:line="240" w:lineRule="atLeast"/>
        <w:ind w:firstLine="720"/>
        <w:jc w:val="center"/>
        <w:rPr>
          <w:rFonts w:ascii="Times New Roman" w:hAnsi="Times New Roman" w:cs="Times New Roman"/>
          <w:sz w:val="28"/>
          <w:szCs w:val="24"/>
        </w:rPr>
      </w:pPr>
    </w:p>
    <w:p w14:paraId="0CFDBBDC" w14:textId="26DEA117" w:rsidR="00C757F7" w:rsidRDefault="00BC5B94" w:rsidP="00BC5B94">
      <w:pPr>
        <w:pStyle w:val="a6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BC5B94">
        <w:rPr>
          <w:rFonts w:ascii="Times New Roman" w:hAnsi="Times New Roman" w:cs="Times New Roman"/>
          <w:sz w:val="28"/>
          <w:szCs w:val="24"/>
        </w:rPr>
        <w:t xml:space="preserve">Номинация: </w:t>
      </w:r>
    </w:p>
    <w:p w14:paraId="25990A15" w14:textId="77777777" w:rsidR="00BC5B94" w:rsidRDefault="00BC5B94" w:rsidP="00BC5B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14:paraId="349F7E0C" w14:textId="77777777" w:rsidR="00300F64" w:rsidRPr="00BC5B94" w:rsidRDefault="00300F64" w:rsidP="00BC5B9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14:paraId="21DA212A" w14:textId="36C019C0" w:rsidR="00BC5B94" w:rsidRDefault="00BC5B94" w:rsidP="00BC5B94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всех членов семьи:</w:t>
      </w:r>
    </w:p>
    <w:p w14:paraId="02A89FEA" w14:textId="77777777" w:rsidR="00BC5B94" w:rsidRDefault="00BC5B94" w:rsidP="00BC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36501" w14:textId="77777777" w:rsidR="00300F64" w:rsidRPr="00BC5B94" w:rsidRDefault="00300F64" w:rsidP="00BC5B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D9391" w14:textId="62BE78FA" w:rsidR="00BC5B94" w:rsidRPr="00BC5B94" w:rsidRDefault="00BC5B94" w:rsidP="00BC5B94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9A00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сотовый  тел:</w:t>
      </w:r>
    </w:p>
    <w:p w14:paraId="4033FDF0" w14:textId="77777777" w:rsidR="00BC5B94" w:rsidRDefault="00BC5B94" w:rsidP="00BC5B9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14:paraId="2E36BE9E" w14:textId="77777777" w:rsidR="00300F64" w:rsidRPr="00BC5B94" w:rsidRDefault="00300F64" w:rsidP="00BC5B9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14:paraId="2C2F1FAB" w14:textId="7A8C4DC5" w:rsidR="00BC5B94" w:rsidRPr="00BC5B94" w:rsidRDefault="00BC5B94" w:rsidP="00BC5B94">
      <w:pPr>
        <w:pStyle w:val="a6"/>
        <w:numPr>
          <w:ilvl w:val="0"/>
          <w:numId w:val="13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BC5B94">
        <w:rPr>
          <w:rFonts w:ascii="Times New Roman" w:hAnsi="Times New Roman" w:cs="Times New Roman"/>
          <w:sz w:val="28"/>
          <w:szCs w:val="24"/>
        </w:rPr>
        <w:t>Краткое описание семьи (НЕ МЕНЕЕ 5 ПРЕДЛОЖЕНИЙ)</w:t>
      </w:r>
      <w:r>
        <w:rPr>
          <w:rFonts w:ascii="Times New Roman" w:hAnsi="Times New Roman" w:cs="Times New Roman"/>
          <w:sz w:val="28"/>
          <w:szCs w:val="24"/>
        </w:rPr>
        <w:t>:</w:t>
      </w:r>
    </w:p>
    <w:p w14:paraId="2AA66D5C" w14:textId="77777777" w:rsidR="00880A2F" w:rsidRPr="00BC5B94" w:rsidRDefault="00880A2F" w:rsidP="00880A2F">
      <w:pPr>
        <w:spacing w:after="0" w:line="240" w:lineRule="auto"/>
        <w:ind w:hanging="142"/>
        <w:rPr>
          <w:rFonts w:ascii="Times New Roman" w:hAnsi="Times New Roman" w:cs="Times New Roman"/>
          <w:sz w:val="32"/>
          <w:szCs w:val="28"/>
        </w:rPr>
      </w:pPr>
    </w:p>
    <w:p w14:paraId="3E5C6A0E" w14:textId="77777777" w:rsidR="00880A2F" w:rsidRPr="009A005C" w:rsidRDefault="00880A2F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6F7AECD6" w14:textId="77777777" w:rsidR="00880A2F" w:rsidRPr="009A005C" w:rsidRDefault="00880A2F" w:rsidP="00880A2F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14:paraId="0285C053" w14:textId="77777777" w:rsidR="00880A2F" w:rsidRPr="009A005C" w:rsidRDefault="00880A2F" w:rsidP="00880A2F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</w:p>
    <w:p w14:paraId="7EE9041E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FE829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A5113" w14:textId="77777777" w:rsidR="00826695" w:rsidRDefault="00826695" w:rsidP="00880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F51E2" w14:textId="77777777" w:rsidR="00C757F7" w:rsidRPr="009B1D81" w:rsidRDefault="00C757F7" w:rsidP="00880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519B4" w14:textId="77777777" w:rsidR="00F9739E" w:rsidRDefault="00F9739E" w:rsidP="00880A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27D69E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2B616F80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3FF3DF7" w14:textId="77777777" w:rsidR="00826695" w:rsidRDefault="00826695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58DFF7A5" w14:textId="77777777" w:rsidR="00397A26" w:rsidRDefault="00397A2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397A26" w:rsidSect="008153E2">
      <w:pgSz w:w="11906" w:h="16838"/>
      <w:pgMar w:top="907" w:right="851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35" w:hanging="362"/>
      </w:pPr>
      <w:rPr>
        <w:rFonts w:cs="Times New Roman"/>
        <w:w w:val="105"/>
      </w:rPr>
    </w:lvl>
    <w:lvl w:ilvl="1">
      <w:start w:val="1"/>
      <w:numFmt w:val="decimal"/>
      <w:lvlText w:val="%1.%2."/>
      <w:lvlJc w:val="left"/>
      <w:pPr>
        <w:ind w:left="567" w:hanging="572"/>
      </w:pPr>
      <w:rPr>
        <w:rFonts w:ascii="Times New Roman" w:hAnsi="Times New Roman" w:cs="Times New Roman"/>
        <w:b w:val="0"/>
        <w:bCs w:val="0"/>
        <w:i w:val="0"/>
        <w:iCs w:val="0"/>
        <w:color w:val="4D4D4D"/>
        <w:spacing w:val="-1"/>
        <w:w w:val="99"/>
        <w:sz w:val="27"/>
        <w:szCs w:val="27"/>
      </w:rPr>
    </w:lvl>
    <w:lvl w:ilvl="2">
      <w:numFmt w:val="bullet"/>
      <w:lvlText w:val="•"/>
      <w:lvlJc w:val="left"/>
      <w:pPr>
        <w:ind w:left="4750" w:hanging="572"/>
      </w:pPr>
    </w:lvl>
    <w:lvl w:ilvl="3">
      <w:numFmt w:val="bullet"/>
      <w:lvlText w:val="•"/>
      <w:lvlJc w:val="left"/>
      <w:pPr>
        <w:ind w:left="5461" w:hanging="572"/>
      </w:pPr>
    </w:lvl>
    <w:lvl w:ilvl="4">
      <w:numFmt w:val="bullet"/>
      <w:lvlText w:val="•"/>
      <w:lvlJc w:val="left"/>
      <w:pPr>
        <w:ind w:left="6172" w:hanging="572"/>
      </w:pPr>
    </w:lvl>
    <w:lvl w:ilvl="5">
      <w:numFmt w:val="bullet"/>
      <w:lvlText w:val="•"/>
      <w:lvlJc w:val="left"/>
      <w:pPr>
        <w:ind w:left="6883" w:hanging="572"/>
      </w:pPr>
    </w:lvl>
    <w:lvl w:ilvl="6">
      <w:numFmt w:val="bullet"/>
      <w:lvlText w:val="•"/>
      <w:lvlJc w:val="left"/>
      <w:pPr>
        <w:ind w:left="7594" w:hanging="572"/>
      </w:pPr>
    </w:lvl>
    <w:lvl w:ilvl="7">
      <w:numFmt w:val="bullet"/>
      <w:lvlText w:val="•"/>
      <w:lvlJc w:val="left"/>
      <w:pPr>
        <w:ind w:left="8305" w:hanging="572"/>
      </w:pPr>
    </w:lvl>
    <w:lvl w:ilvl="8">
      <w:numFmt w:val="bullet"/>
      <w:lvlText w:val="•"/>
      <w:lvlJc w:val="left"/>
      <w:pPr>
        <w:ind w:left="9016" w:hanging="572"/>
      </w:pPr>
    </w:lvl>
  </w:abstractNum>
  <w:abstractNum w:abstractNumId="1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458" w:hanging="108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8" w:hanging="1082"/>
      </w:pPr>
      <w:rPr>
        <w:rFonts w:cs="Times New Roman"/>
        <w:w w:val="110"/>
      </w:rPr>
    </w:lvl>
    <w:lvl w:ilvl="2">
      <w:numFmt w:val="bullet"/>
      <w:lvlText w:val="•"/>
      <w:lvlJc w:val="left"/>
      <w:pPr>
        <w:ind w:left="2455" w:hanging="1082"/>
      </w:pPr>
    </w:lvl>
    <w:lvl w:ilvl="3">
      <w:numFmt w:val="bullet"/>
      <w:lvlText w:val="•"/>
      <w:lvlJc w:val="left"/>
      <w:pPr>
        <w:ind w:left="3453" w:hanging="1082"/>
      </w:pPr>
    </w:lvl>
    <w:lvl w:ilvl="4">
      <w:numFmt w:val="bullet"/>
      <w:lvlText w:val="•"/>
      <w:lvlJc w:val="left"/>
      <w:pPr>
        <w:ind w:left="4451" w:hanging="1082"/>
      </w:pPr>
    </w:lvl>
    <w:lvl w:ilvl="5">
      <w:numFmt w:val="bullet"/>
      <w:lvlText w:val="•"/>
      <w:lvlJc w:val="left"/>
      <w:pPr>
        <w:ind w:left="5449" w:hanging="1082"/>
      </w:pPr>
    </w:lvl>
    <w:lvl w:ilvl="6">
      <w:numFmt w:val="bullet"/>
      <w:lvlText w:val="•"/>
      <w:lvlJc w:val="left"/>
      <w:pPr>
        <w:ind w:left="6447" w:hanging="1082"/>
      </w:pPr>
    </w:lvl>
    <w:lvl w:ilvl="7">
      <w:numFmt w:val="bullet"/>
      <w:lvlText w:val="•"/>
      <w:lvlJc w:val="left"/>
      <w:pPr>
        <w:ind w:left="7444" w:hanging="1082"/>
      </w:pPr>
    </w:lvl>
    <w:lvl w:ilvl="8">
      <w:numFmt w:val="bullet"/>
      <w:lvlText w:val="•"/>
      <w:lvlJc w:val="left"/>
      <w:pPr>
        <w:ind w:left="8442" w:hanging="1082"/>
      </w:pPr>
    </w:lvl>
  </w:abstractNum>
  <w:abstractNum w:abstractNumId="2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503" w:hanging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3" w:hanging="1080"/>
      </w:pPr>
      <w:rPr>
        <w:rFonts w:ascii="Times New Roman" w:hAnsi="Times New Roman" w:cs="Times New Roman"/>
        <w:b w:val="0"/>
        <w:bCs w:val="0"/>
        <w:i w:val="0"/>
        <w:iCs w:val="0"/>
        <w:color w:val="3B4442"/>
        <w:w w:val="110"/>
        <w:sz w:val="27"/>
        <w:szCs w:val="27"/>
      </w:rPr>
    </w:lvl>
    <w:lvl w:ilvl="2">
      <w:numFmt w:val="bullet"/>
      <w:lvlText w:val="•"/>
      <w:lvlJc w:val="left"/>
      <w:pPr>
        <w:ind w:left="2487" w:hanging="1080"/>
      </w:pPr>
    </w:lvl>
    <w:lvl w:ilvl="3">
      <w:numFmt w:val="bullet"/>
      <w:lvlText w:val="•"/>
      <w:lvlJc w:val="left"/>
      <w:pPr>
        <w:ind w:left="3481" w:hanging="1080"/>
      </w:pPr>
    </w:lvl>
    <w:lvl w:ilvl="4">
      <w:numFmt w:val="bullet"/>
      <w:lvlText w:val="•"/>
      <w:lvlJc w:val="left"/>
      <w:pPr>
        <w:ind w:left="4475" w:hanging="1080"/>
      </w:pPr>
    </w:lvl>
    <w:lvl w:ilvl="5">
      <w:numFmt w:val="bullet"/>
      <w:lvlText w:val="•"/>
      <w:lvlJc w:val="left"/>
      <w:pPr>
        <w:ind w:left="5469" w:hanging="1080"/>
      </w:pPr>
    </w:lvl>
    <w:lvl w:ilvl="6">
      <w:numFmt w:val="bullet"/>
      <w:lvlText w:val="•"/>
      <w:lvlJc w:val="left"/>
      <w:pPr>
        <w:ind w:left="6463" w:hanging="1080"/>
      </w:pPr>
    </w:lvl>
    <w:lvl w:ilvl="7">
      <w:numFmt w:val="bullet"/>
      <w:lvlText w:val="•"/>
      <w:lvlJc w:val="left"/>
      <w:pPr>
        <w:ind w:left="7456" w:hanging="1080"/>
      </w:pPr>
    </w:lvl>
    <w:lvl w:ilvl="8">
      <w:numFmt w:val="bullet"/>
      <w:lvlText w:val="•"/>
      <w:lvlJc w:val="left"/>
      <w:pPr>
        <w:ind w:left="8450" w:hanging="1080"/>
      </w:pPr>
    </w:lvl>
  </w:abstractNum>
  <w:abstractNum w:abstractNumId="3">
    <w:nsid w:val="00000405"/>
    <w:multiLevelType w:val="multilevel"/>
    <w:tmpl w:val="FFFFFFFF"/>
    <w:lvl w:ilvl="0">
      <w:numFmt w:val="bullet"/>
      <w:lvlText w:val="-"/>
      <w:lvlJc w:val="left"/>
      <w:pPr>
        <w:ind w:left="109" w:hanging="167"/>
      </w:pPr>
      <w:rPr>
        <w:rFonts w:ascii="Times New Roman" w:hAnsi="Times New Roman"/>
        <w:w w:val="104"/>
      </w:rPr>
    </w:lvl>
    <w:lvl w:ilvl="1">
      <w:numFmt w:val="bullet"/>
      <w:lvlText w:val="•"/>
      <w:lvlJc w:val="left"/>
      <w:pPr>
        <w:ind w:left="1133" w:hanging="167"/>
      </w:pPr>
    </w:lvl>
    <w:lvl w:ilvl="2">
      <w:numFmt w:val="bullet"/>
      <w:lvlText w:val="•"/>
      <w:lvlJc w:val="left"/>
      <w:pPr>
        <w:ind w:left="2167" w:hanging="167"/>
      </w:pPr>
    </w:lvl>
    <w:lvl w:ilvl="3">
      <w:numFmt w:val="bullet"/>
      <w:lvlText w:val="•"/>
      <w:lvlJc w:val="left"/>
      <w:pPr>
        <w:ind w:left="3201" w:hanging="167"/>
      </w:pPr>
    </w:lvl>
    <w:lvl w:ilvl="4">
      <w:numFmt w:val="bullet"/>
      <w:lvlText w:val="•"/>
      <w:lvlJc w:val="left"/>
      <w:pPr>
        <w:ind w:left="4235" w:hanging="167"/>
      </w:pPr>
    </w:lvl>
    <w:lvl w:ilvl="5">
      <w:numFmt w:val="bullet"/>
      <w:lvlText w:val="•"/>
      <w:lvlJc w:val="left"/>
      <w:pPr>
        <w:ind w:left="5269" w:hanging="167"/>
      </w:pPr>
    </w:lvl>
    <w:lvl w:ilvl="6">
      <w:numFmt w:val="bullet"/>
      <w:lvlText w:val="•"/>
      <w:lvlJc w:val="left"/>
      <w:pPr>
        <w:ind w:left="6303" w:hanging="167"/>
      </w:pPr>
    </w:lvl>
    <w:lvl w:ilvl="7">
      <w:numFmt w:val="bullet"/>
      <w:lvlText w:val="•"/>
      <w:lvlJc w:val="left"/>
      <w:pPr>
        <w:ind w:left="7336" w:hanging="167"/>
      </w:pPr>
    </w:lvl>
    <w:lvl w:ilvl="8">
      <w:numFmt w:val="bullet"/>
      <w:lvlText w:val="•"/>
      <w:lvlJc w:val="left"/>
      <w:pPr>
        <w:ind w:left="8370" w:hanging="167"/>
      </w:pPr>
    </w:lvl>
  </w:abstractNum>
  <w:abstractNum w:abstractNumId="4">
    <w:nsid w:val="0C0C4D82"/>
    <w:multiLevelType w:val="hybridMultilevel"/>
    <w:tmpl w:val="132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5BAF"/>
    <w:multiLevelType w:val="hybridMultilevel"/>
    <w:tmpl w:val="8F32F9FE"/>
    <w:lvl w:ilvl="0" w:tplc="38045F4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537092"/>
    <w:multiLevelType w:val="hybridMultilevel"/>
    <w:tmpl w:val="A80C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3012"/>
    <w:multiLevelType w:val="hybridMultilevel"/>
    <w:tmpl w:val="BA14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5D33"/>
    <w:multiLevelType w:val="multilevel"/>
    <w:tmpl w:val="823E07E2"/>
    <w:lvl w:ilvl="0">
      <w:start w:val="3"/>
      <w:numFmt w:val="upperRoman"/>
      <w:lvlText w:val="%1."/>
      <w:lvlJc w:val="left"/>
      <w:pPr>
        <w:ind w:left="5682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4F318DC"/>
    <w:multiLevelType w:val="multilevel"/>
    <w:tmpl w:val="D0468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818C9"/>
    <w:multiLevelType w:val="hybridMultilevel"/>
    <w:tmpl w:val="96E2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F7"/>
    <w:rsid w:val="0001222E"/>
    <w:rsid w:val="00022FCA"/>
    <w:rsid w:val="00040C6B"/>
    <w:rsid w:val="00052E06"/>
    <w:rsid w:val="00062D6E"/>
    <w:rsid w:val="00091EA3"/>
    <w:rsid w:val="000C2C91"/>
    <w:rsid w:val="000D57C8"/>
    <w:rsid w:val="000F4C02"/>
    <w:rsid w:val="001121C9"/>
    <w:rsid w:val="001246A4"/>
    <w:rsid w:val="0012623D"/>
    <w:rsid w:val="0019246E"/>
    <w:rsid w:val="00195385"/>
    <w:rsid w:val="001C138C"/>
    <w:rsid w:val="001E5B48"/>
    <w:rsid w:val="001F2941"/>
    <w:rsid w:val="001F56D9"/>
    <w:rsid w:val="00224563"/>
    <w:rsid w:val="00227A3C"/>
    <w:rsid w:val="00233E9B"/>
    <w:rsid w:val="0023507E"/>
    <w:rsid w:val="00236396"/>
    <w:rsid w:val="00236A59"/>
    <w:rsid w:val="00237429"/>
    <w:rsid w:val="002554D2"/>
    <w:rsid w:val="00265747"/>
    <w:rsid w:val="00284BBA"/>
    <w:rsid w:val="00287A21"/>
    <w:rsid w:val="002A15AC"/>
    <w:rsid w:val="002B2C74"/>
    <w:rsid w:val="002D290C"/>
    <w:rsid w:val="002D7AEB"/>
    <w:rsid w:val="002E74E2"/>
    <w:rsid w:val="00300F64"/>
    <w:rsid w:val="00327B70"/>
    <w:rsid w:val="00331D53"/>
    <w:rsid w:val="00337EDD"/>
    <w:rsid w:val="00344B52"/>
    <w:rsid w:val="00356E39"/>
    <w:rsid w:val="00360505"/>
    <w:rsid w:val="003627BA"/>
    <w:rsid w:val="00374319"/>
    <w:rsid w:val="003819A2"/>
    <w:rsid w:val="00385CBD"/>
    <w:rsid w:val="00397A26"/>
    <w:rsid w:val="003A1388"/>
    <w:rsid w:val="003B0805"/>
    <w:rsid w:val="003B365A"/>
    <w:rsid w:val="003C27D5"/>
    <w:rsid w:val="003E53C1"/>
    <w:rsid w:val="003E7663"/>
    <w:rsid w:val="00415DCF"/>
    <w:rsid w:val="00417404"/>
    <w:rsid w:val="00424563"/>
    <w:rsid w:val="00432002"/>
    <w:rsid w:val="00435436"/>
    <w:rsid w:val="00437868"/>
    <w:rsid w:val="00443021"/>
    <w:rsid w:val="004519F3"/>
    <w:rsid w:val="0046371B"/>
    <w:rsid w:val="00472042"/>
    <w:rsid w:val="0047629C"/>
    <w:rsid w:val="00487401"/>
    <w:rsid w:val="00487E77"/>
    <w:rsid w:val="00492F99"/>
    <w:rsid w:val="004953F9"/>
    <w:rsid w:val="004A2B78"/>
    <w:rsid w:val="004C1192"/>
    <w:rsid w:val="004D55C1"/>
    <w:rsid w:val="004D7D34"/>
    <w:rsid w:val="004E23F7"/>
    <w:rsid w:val="00513EDE"/>
    <w:rsid w:val="00524FC3"/>
    <w:rsid w:val="005265C9"/>
    <w:rsid w:val="00540C77"/>
    <w:rsid w:val="005477B7"/>
    <w:rsid w:val="00552AFB"/>
    <w:rsid w:val="00553DBE"/>
    <w:rsid w:val="00561976"/>
    <w:rsid w:val="005623F8"/>
    <w:rsid w:val="00564DAB"/>
    <w:rsid w:val="005800D6"/>
    <w:rsid w:val="005A4116"/>
    <w:rsid w:val="005C4FCE"/>
    <w:rsid w:val="005D3D7E"/>
    <w:rsid w:val="005E37C8"/>
    <w:rsid w:val="005F24A0"/>
    <w:rsid w:val="00616A19"/>
    <w:rsid w:val="00640343"/>
    <w:rsid w:val="00680B4E"/>
    <w:rsid w:val="0068174C"/>
    <w:rsid w:val="00685358"/>
    <w:rsid w:val="00690F07"/>
    <w:rsid w:val="006919C5"/>
    <w:rsid w:val="00692C8D"/>
    <w:rsid w:val="006937A7"/>
    <w:rsid w:val="006A3C48"/>
    <w:rsid w:val="006A55CE"/>
    <w:rsid w:val="006C5634"/>
    <w:rsid w:val="006C5A8F"/>
    <w:rsid w:val="006D412A"/>
    <w:rsid w:val="006D5546"/>
    <w:rsid w:val="006F1C59"/>
    <w:rsid w:val="007053C8"/>
    <w:rsid w:val="007422D6"/>
    <w:rsid w:val="00742F90"/>
    <w:rsid w:val="00743FFB"/>
    <w:rsid w:val="00764743"/>
    <w:rsid w:val="007749DD"/>
    <w:rsid w:val="00793179"/>
    <w:rsid w:val="007A56AA"/>
    <w:rsid w:val="007B089D"/>
    <w:rsid w:val="007C0D23"/>
    <w:rsid w:val="007E0CFD"/>
    <w:rsid w:val="007E11C5"/>
    <w:rsid w:val="007E1276"/>
    <w:rsid w:val="007E3677"/>
    <w:rsid w:val="007F1AA5"/>
    <w:rsid w:val="007F3B01"/>
    <w:rsid w:val="00801AA7"/>
    <w:rsid w:val="008035C3"/>
    <w:rsid w:val="00811756"/>
    <w:rsid w:val="008153E2"/>
    <w:rsid w:val="0082301F"/>
    <w:rsid w:val="00826411"/>
    <w:rsid w:val="00826695"/>
    <w:rsid w:val="008412E2"/>
    <w:rsid w:val="008546C8"/>
    <w:rsid w:val="008557FE"/>
    <w:rsid w:val="00865C42"/>
    <w:rsid w:val="00880A2F"/>
    <w:rsid w:val="008B1B15"/>
    <w:rsid w:val="008B7DCA"/>
    <w:rsid w:val="008C0DA4"/>
    <w:rsid w:val="008C40AE"/>
    <w:rsid w:val="008D1C52"/>
    <w:rsid w:val="00907C7F"/>
    <w:rsid w:val="00934D05"/>
    <w:rsid w:val="009368FF"/>
    <w:rsid w:val="00946B26"/>
    <w:rsid w:val="0095684B"/>
    <w:rsid w:val="009650D1"/>
    <w:rsid w:val="00976F7E"/>
    <w:rsid w:val="0098084A"/>
    <w:rsid w:val="00986048"/>
    <w:rsid w:val="009934B1"/>
    <w:rsid w:val="009970DA"/>
    <w:rsid w:val="00997154"/>
    <w:rsid w:val="009A005C"/>
    <w:rsid w:val="009A75C7"/>
    <w:rsid w:val="009B1D81"/>
    <w:rsid w:val="009C40C8"/>
    <w:rsid w:val="009D5C36"/>
    <w:rsid w:val="009E4E72"/>
    <w:rsid w:val="009E5193"/>
    <w:rsid w:val="00A26CA9"/>
    <w:rsid w:val="00A35E6B"/>
    <w:rsid w:val="00A367FA"/>
    <w:rsid w:val="00A433E1"/>
    <w:rsid w:val="00A76316"/>
    <w:rsid w:val="00A83F75"/>
    <w:rsid w:val="00A900C9"/>
    <w:rsid w:val="00A940BC"/>
    <w:rsid w:val="00AA0B9D"/>
    <w:rsid w:val="00AC5433"/>
    <w:rsid w:val="00AD1E22"/>
    <w:rsid w:val="00AE112B"/>
    <w:rsid w:val="00AE5B80"/>
    <w:rsid w:val="00B10F0E"/>
    <w:rsid w:val="00B442C9"/>
    <w:rsid w:val="00B501E2"/>
    <w:rsid w:val="00B57359"/>
    <w:rsid w:val="00B62AFB"/>
    <w:rsid w:val="00B7709F"/>
    <w:rsid w:val="00B8571D"/>
    <w:rsid w:val="00B951E7"/>
    <w:rsid w:val="00BB5CD5"/>
    <w:rsid w:val="00BC2D53"/>
    <w:rsid w:val="00BC5B94"/>
    <w:rsid w:val="00BD5FAD"/>
    <w:rsid w:val="00BD7465"/>
    <w:rsid w:val="00C2063D"/>
    <w:rsid w:val="00C36E54"/>
    <w:rsid w:val="00C43931"/>
    <w:rsid w:val="00C53103"/>
    <w:rsid w:val="00C66EF5"/>
    <w:rsid w:val="00C71E25"/>
    <w:rsid w:val="00C732C6"/>
    <w:rsid w:val="00C7501F"/>
    <w:rsid w:val="00C757F7"/>
    <w:rsid w:val="00C76353"/>
    <w:rsid w:val="00C83556"/>
    <w:rsid w:val="00C93AA8"/>
    <w:rsid w:val="00CA6A1A"/>
    <w:rsid w:val="00CB18C0"/>
    <w:rsid w:val="00CB20E2"/>
    <w:rsid w:val="00CB2E7C"/>
    <w:rsid w:val="00CB388B"/>
    <w:rsid w:val="00CB7DF5"/>
    <w:rsid w:val="00CD648D"/>
    <w:rsid w:val="00CE063E"/>
    <w:rsid w:val="00CF08FA"/>
    <w:rsid w:val="00D102E8"/>
    <w:rsid w:val="00D317DD"/>
    <w:rsid w:val="00D33C0E"/>
    <w:rsid w:val="00D3636A"/>
    <w:rsid w:val="00D37774"/>
    <w:rsid w:val="00D5595C"/>
    <w:rsid w:val="00D87D80"/>
    <w:rsid w:val="00D92C32"/>
    <w:rsid w:val="00D97645"/>
    <w:rsid w:val="00DA6145"/>
    <w:rsid w:val="00DD5874"/>
    <w:rsid w:val="00E01F25"/>
    <w:rsid w:val="00E16255"/>
    <w:rsid w:val="00E32C4D"/>
    <w:rsid w:val="00E4406F"/>
    <w:rsid w:val="00E6036C"/>
    <w:rsid w:val="00E6113E"/>
    <w:rsid w:val="00E63C94"/>
    <w:rsid w:val="00E66951"/>
    <w:rsid w:val="00E759FC"/>
    <w:rsid w:val="00E778DF"/>
    <w:rsid w:val="00E83DC6"/>
    <w:rsid w:val="00E97490"/>
    <w:rsid w:val="00EA48C7"/>
    <w:rsid w:val="00EC7CAD"/>
    <w:rsid w:val="00EE3B7F"/>
    <w:rsid w:val="00F2539D"/>
    <w:rsid w:val="00F5358B"/>
    <w:rsid w:val="00F60A2A"/>
    <w:rsid w:val="00F9739E"/>
    <w:rsid w:val="00FA72C8"/>
    <w:rsid w:val="00FA76B2"/>
    <w:rsid w:val="00FC2BE7"/>
    <w:rsid w:val="00FC5038"/>
    <w:rsid w:val="00FF7447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8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5CD5"/>
    <w:pPr>
      <w:ind w:left="720"/>
      <w:contextualSpacing/>
    </w:pPr>
  </w:style>
  <w:style w:type="character" w:styleId="a7">
    <w:name w:val="Strong"/>
    <w:basedOn w:val="a0"/>
    <w:uiPriority w:val="22"/>
    <w:qFormat/>
    <w:rsid w:val="00CB2E7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80A2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A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1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3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5CD5"/>
    <w:pPr>
      <w:ind w:left="720"/>
      <w:contextualSpacing/>
    </w:pPr>
  </w:style>
  <w:style w:type="character" w:styleId="a7">
    <w:name w:val="Strong"/>
    <w:basedOn w:val="a0"/>
    <w:uiPriority w:val="22"/>
    <w:qFormat/>
    <w:rsid w:val="00CB2E7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80A2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A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1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3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2708D-B1BB-472B-AE1E-3DD9F96F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ASUS</cp:lastModifiedBy>
  <cp:revision>17</cp:revision>
  <cp:lastPrinted>2022-05-12T10:22:00Z</cp:lastPrinted>
  <dcterms:created xsi:type="dcterms:W3CDTF">2021-12-23T09:30:00Z</dcterms:created>
  <dcterms:modified xsi:type="dcterms:W3CDTF">2024-02-06T09:34:00Z</dcterms:modified>
</cp:coreProperties>
</file>